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 xml:space="preserve">Ханты-Мансийского автономного округа – </w:t>
      </w:r>
      <w:proofErr w:type="spellStart"/>
      <w:r w:rsidRPr="00360CF1">
        <w:rPr>
          <w:b/>
          <w:bCs/>
          <w:iCs/>
          <w:sz w:val="24"/>
          <w:szCs w:val="24"/>
        </w:rPr>
        <w:t>Югры</w:t>
      </w:r>
      <w:proofErr w:type="spellEnd"/>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013E50">
              <w:t>21.04.2017</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013E50">
            <w:pPr>
              <w:tabs>
                <w:tab w:val="left" w:pos="3123"/>
                <w:tab w:val="left" w:pos="3270"/>
              </w:tabs>
              <w:jc w:val="right"/>
            </w:pPr>
            <w:r w:rsidRPr="00360CF1">
              <w:t xml:space="preserve">№ </w:t>
            </w:r>
            <w:r w:rsidR="00013E50">
              <w:t>813</w:t>
            </w:r>
            <w:r w:rsidRPr="00360CF1">
              <w:t xml:space="preserve">          </w:t>
            </w:r>
          </w:p>
        </w:tc>
      </w:tr>
    </w:tbl>
    <w:p w:rsidR="00986774" w:rsidRDefault="00986774" w:rsidP="00986774">
      <w:pPr>
        <w:keepNext/>
        <w:tabs>
          <w:tab w:val="left" w:pos="851"/>
        </w:tabs>
        <w:jc w:val="both"/>
        <w:outlineLvl w:val="0"/>
        <w:rPr>
          <w:bCs/>
        </w:rPr>
      </w:pPr>
    </w:p>
    <w:p w:rsidR="00986774" w:rsidRDefault="00986774" w:rsidP="00547FEF">
      <w:pPr>
        <w:keepNext/>
        <w:tabs>
          <w:tab w:val="left" w:pos="851"/>
        </w:tabs>
        <w:jc w:val="both"/>
        <w:outlineLvl w:val="0"/>
        <w:rPr>
          <w:bCs/>
        </w:rPr>
      </w:pPr>
    </w:p>
    <w:p w:rsidR="00492E56" w:rsidRDefault="00492E56" w:rsidP="00492E56">
      <w:pPr>
        <w:tabs>
          <w:tab w:val="left" w:pos="4140"/>
        </w:tabs>
        <w:ind w:right="5102"/>
        <w:jc w:val="both"/>
      </w:pPr>
      <w:r>
        <w:t xml:space="preserve">О размере родительской платы за присмотр и уход за ребенком в муниципальных бюджетных образовательных организациях района, реализующих образовательные программы дошкольного образования </w:t>
      </w:r>
    </w:p>
    <w:p w:rsidR="00492E56" w:rsidRDefault="00492E56" w:rsidP="00492E56"/>
    <w:p w:rsidR="00492E56" w:rsidRDefault="00492E56" w:rsidP="00492E56"/>
    <w:p w:rsidR="00492E56" w:rsidRDefault="00492E56" w:rsidP="00492E56">
      <w:pPr>
        <w:ind w:firstLine="709"/>
        <w:jc w:val="both"/>
      </w:pPr>
      <w:proofErr w:type="gramStart"/>
      <w:r>
        <w:t xml:space="preserve">В соответствии с частью 4 статьи 65 Федерального закона от 29.12.2012 № 273-ФЗ «Об образовании в Российской Федерации», статьей 3 Закона Ханты-Мансийского автономного округа – </w:t>
      </w:r>
      <w:proofErr w:type="spellStart"/>
      <w:r>
        <w:t>Югры</w:t>
      </w:r>
      <w:proofErr w:type="spellEnd"/>
      <w:r>
        <w:t xml:space="preserve"> от 01.07.2013 № 68-оз </w:t>
      </w:r>
      <w:r w:rsidR="00D91A4D">
        <w:t xml:space="preserve">                             </w:t>
      </w:r>
      <w:r>
        <w:t xml:space="preserve">«Об образовании в Ханты-Мансийском автономном округе – </w:t>
      </w:r>
      <w:proofErr w:type="spellStart"/>
      <w:r w:rsidRPr="00F04FB1">
        <w:t>Югре</w:t>
      </w:r>
      <w:proofErr w:type="spellEnd"/>
      <w:r w:rsidRPr="00F04FB1">
        <w:t xml:space="preserve">», </w:t>
      </w:r>
      <w:r w:rsidR="00D91A4D">
        <w:t xml:space="preserve">                       </w:t>
      </w:r>
      <w:r w:rsidRPr="00F04FB1">
        <w:t>во исполнение поста</w:t>
      </w:r>
      <w:r w:rsidR="00D91A4D">
        <w:t>новления П</w:t>
      </w:r>
      <w:r w:rsidRPr="00F04FB1">
        <w:t xml:space="preserve">равительства Ханты-Мансийского автономного округа – </w:t>
      </w:r>
      <w:proofErr w:type="spellStart"/>
      <w:r w:rsidRPr="00F04FB1">
        <w:t>Югры</w:t>
      </w:r>
      <w:proofErr w:type="spellEnd"/>
      <w:r w:rsidRPr="00F04FB1">
        <w:t xml:space="preserve"> от 04.12.2015 № 440-п «Об установлении максимального размера родительской платы за присмотр и уход за ребенком (детьми) </w:t>
      </w:r>
      <w:r w:rsidR="00D91A4D">
        <w:t xml:space="preserve">                        </w:t>
      </w:r>
      <w:r w:rsidRPr="00F04FB1">
        <w:t>в государственных</w:t>
      </w:r>
      <w:proofErr w:type="gramEnd"/>
      <w:r w:rsidRPr="00F04FB1">
        <w:t xml:space="preserve"> и муниципальных </w:t>
      </w:r>
      <w:proofErr w:type="gramStart"/>
      <w:r w:rsidRPr="00F04FB1">
        <w:t>организациях</w:t>
      </w:r>
      <w:proofErr w:type="gramEnd"/>
      <w:r w:rsidRPr="00F04FB1">
        <w:t>, реализующих образовательных программы дошкольного образования»:</w:t>
      </w:r>
    </w:p>
    <w:p w:rsidR="00492E56" w:rsidRDefault="00492E56" w:rsidP="00492E56">
      <w:pPr>
        <w:ind w:firstLine="709"/>
        <w:jc w:val="both"/>
      </w:pPr>
    </w:p>
    <w:p w:rsidR="00492E56" w:rsidRDefault="00492E56" w:rsidP="00492E56">
      <w:pPr>
        <w:ind w:firstLine="709"/>
        <w:jc w:val="both"/>
      </w:pPr>
      <w:r>
        <w:t>1. Установить размер платы, взимаемой с родителей (законных представителей)</w:t>
      </w:r>
      <w:r w:rsidR="00D91A4D">
        <w:t>,</w:t>
      </w:r>
      <w:r>
        <w:t xml:space="preserve"> за присмотр и уход за ребенком в муниципальных бюджетных образовательных организациях района, реализующих образовательные программы дошкольного образования:</w:t>
      </w:r>
    </w:p>
    <w:p w:rsidR="00492E56" w:rsidRDefault="00492E56" w:rsidP="00492E56">
      <w:pPr>
        <w:ind w:firstLine="709"/>
        <w:jc w:val="both"/>
      </w:pPr>
      <w:r>
        <w:t xml:space="preserve">в </w:t>
      </w:r>
      <w:proofErr w:type="gramStart"/>
      <w:r>
        <w:t xml:space="preserve">группах </w:t>
      </w:r>
      <w:r w:rsidRPr="00666D1B">
        <w:t>полного дня</w:t>
      </w:r>
      <w:proofErr w:type="gramEnd"/>
      <w:r w:rsidRPr="00666D1B">
        <w:t xml:space="preserve"> </w:t>
      </w:r>
      <w:r>
        <w:t>в сумме 3000 рублей;</w:t>
      </w:r>
    </w:p>
    <w:p w:rsidR="00492E56" w:rsidRDefault="00492E56" w:rsidP="00492E56">
      <w:pPr>
        <w:ind w:firstLine="709"/>
        <w:jc w:val="both"/>
      </w:pPr>
      <w:r w:rsidRPr="00666D1B">
        <w:t>в груп</w:t>
      </w:r>
      <w:r w:rsidR="00D91A4D">
        <w:t>пах кратковременного пребывания</w:t>
      </w:r>
      <w:r>
        <w:t xml:space="preserve"> – 2000 рублей.</w:t>
      </w:r>
    </w:p>
    <w:p w:rsidR="00492E56" w:rsidRDefault="00492E56" w:rsidP="00492E56">
      <w:pPr>
        <w:ind w:firstLine="709"/>
        <w:jc w:val="both"/>
      </w:pPr>
    </w:p>
    <w:p w:rsidR="00492E56" w:rsidRDefault="00492E56" w:rsidP="00492E56">
      <w:pPr>
        <w:autoSpaceDE w:val="0"/>
        <w:autoSpaceDN w:val="0"/>
        <w:adjustRightInd w:val="0"/>
        <w:ind w:firstLine="709"/>
        <w:jc w:val="both"/>
      </w:pPr>
      <w:r>
        <w:t>2.</w:t>
      </w:r>
      <w:r w:rsidR="00D91A4D">
        <w:t xml:space="preserve"> Обучающихся </w:t>
      </w:r>
      <w:r>
        <w:t>муниципальных бюджетных образовательных организаций района, реализующих образовательные программы дошкольного образования, обеспечить</w:t>
      </w:r>
      <w:r w:rsidRPr="00946466">
        <w:t xml:space="preserve"> питание</w:t>
      </w:r>
      <w:r>
        <w:t>м:</w:t>
      </w:r>
    </w:p>
    <w:p w:rsidR="00492E56" w:rsidRDefault="00492E56" w:rsidP="00492E56">
      <w:pPr>
        <w:autoSpaceDE w:val="0"/>
        <w:autoSpaceDN w:val="0"/>
        <w:adjustRightInd w:val="0"/>
        <w:ind w:firstLine="709"/>
        <w:jc w:val="both"/>
      </w:pPr>
      <w:r>
        <w:t>в</w:t>
      </w:r>
      <w:r w:rsidRPr="003D02C4">
        <w:t xml:space="preserve"> </w:t>
      </w:r>
      <w:proofErr w:type="gramStart"/>
      <w:r>
        <w:t xml:space="preserve">группах </w:t>
      </w:r>
      <w:r w:rsidR="00D91A4D">
        <w:t>полного дня</w:t>
      </w:r>
      <w:proofErr w:type="gramEnd"/>
      <w:r>
        <w:t xml:space="preserve"> – 150 рублей в день за счет средств родителей (законных представителей);</w:t>
      </w:r>
    </w:p>
    <w:p w:rsidR="00492E56" w:rsidRPr="00946466" w:rsidRDefault="00492E56" w:rsidP="00492E56">
      <w:pPr>
        <w:autoSpaceDE w:val="0"/>
        <w:autoSpaceDN w:val="0"/>
        <w:adjustRightInd w:val="0"/>
        <w:ind w:firstLine="709"/>
        <w:jc w:val="both"/>
      </w:pPr>
      <w:r w:rsidRPr="00666D1B">
        <w:lastRenderedPageBreak/>
        <w:t>в груп</w:t>
      </w:r>
      <w:r w:rsidR="00D91A4D">
        <w:t>пах кратковременного пребывания</w:t>
      </w:r>
      <w:r>
        <w:t xml:space="preserve"> – 100 рублей за счет средств родителей (законных представителей).</w:t>
      </w:r>
    </w:p>
    <w:p w:rsidR="00C001F0" w:rsidRDefault="00C001F0" w:rsidP="00C001F0">
      <w:pPr>
        <w:ind w:firstLine="709"/>
        <w:jc w:val="both"/>
      </w:pPr>
    </w:p>
    <w:p w:rsidR="00C001F0" w:rsidRDefault="00C001F0" w:rsidP="00C001F0">
      <w:pPr>
        <w:ind w:firstLine="709"/>
        <w:jc w:val="both"/>
      </w:pPr>
      <w:r>
        <w:t>3. Признать утратившим силу постановление администрации района                  от 12.02.2016 № 352 «О размере родительской платы за присмотр и уход                      за ребенком в муниципальных бюджетных образовательных организациях района, реализующих образовательные программы дошкольного образования».</w:t>
      </w:r>
    </w:p>
    <w:p w:rsidR="00492E56" w:rsidRDefault="00492E56" w:rsidP="00492E56">
      <w:pPr>
        <w:ind w:firstLine="709"/>
        <w:jc w:val="both"/>
      </w:pPr>
    </w:p>
    <w:p w:rsidR="00492E56" w:rsidRPr="0002217A" w:rsidRDefault="00C001F0" w:rsidP="00492E56">
      <w:pPr>
        <w:ind w:firstLine="709"/>
        <w:jc w:val="both"/>
      </w:pPr>
      <w:r>
        <w:t>4</w:t>
      </w:r>
      <w:r w:rsidR="00492E56" w:rsidRPr="0002217A">
        <w:t xml:space="preserve">. </w:t>
      </w:r>
      <w:r w:rsidR="00492E56">
        <w:t>С</w:t>
      </w:r>
      <w:r w:rsidR="00492E56" w:rsidRPr="0002217A">
        <w:t>лужб</w:t>
      </w:r>
      <w:r w:rsidR="00492E56">
        <w:t>е</w:t>
      </w:r>
      <w:r w:rsidR="00492E56" w:rsidRPr="0002217A">
        <w:t xml:space="preserve"> документационного </w:t>
      </w:r>
      <w:proofErr w:type="gramStart"/>
      <w:r w:rsidR="00492E56" w:rsidRPr="0002217A">
        <w:t>обеспечения управления организации деятельности администрации</w:t>
      </w:r>
      <w:proofErr w:type="gramEnd"/>
      <w:r w:rsidR="00492E56" w:rsidRPr="0002217A">
        <w:t xml:space="preserve"> района (Ю.В. Мороз) разместить постановление </w:t>
      </w:r>
      <w:r w:rsidR="00492E56">
        <w:t xml:space="preserve">              </w:t>
      </w:r>
      <w:r w:rsidR="00492E56" w:rsidRPr="0002217A">
        <w:t xml:space="preserve">на официальном </w:t>
      </w:r>
      <w:proofErr w:type="spellStart"/>
      <w:r w:rsidR="00492E56" w:rsidRPr="0002217A">
        <w:t>веб-сайте</w:t>
      </w:r>
      <w:proofErr w:type="spellEnd"/>
      <w:r w:rsidR="00492E56" w:rsidRPr="0002217A">
        <w:t xml:space="preserve"> администрации района</w:t>
      </w:r>
      <w:r w:rsidR="00492E56">
        <w:t>:</w:t>
      </w:r>
      <w:r w:rsidR="00492E56" w:rsidRPr="0002217A">
        <w:t xml:space="preserve"> </w:t>
      </w:r>
      <w:hyperlink r:id="rId9" w:history="1">
        <w:r w:rsidR="00492E56" w:rsidRPr="0002217A">
          <w:t>www.nvraion.ru</w:t>
        </w:r>
      </w:hyperlink>
      <w:r w:rsidR="00492E56" w:rsidRPr="0002217A">
        <w:t>.</w:t>
      </w:r>
    </w:p>
    <w:p w:rsidR="00492E56" w:rsidRPr="0002217A" w:rsidRDefault="00492E56" w:rsidP="00492E56">
      <w:pPr>
        <w:ind w:firstLine="709"/>
        <w:jc w:val="both"/>
      </w:pPr>
    </w:p>
    <w:p w:rsidR="00492E56" w:rsidRPr="0002217A" w:rsidRDefault="00C001F0" w:rsidP="00492E56">
      <w:pPr>
        <w:ind w:firstLine="709"/>
        <w:jc w:val="both"/>
      </w:pPr>
      <w:r>
        <w:t>5</w:t>
      </w:r>
      <w:r w:rsidR="00492E56" w:rsidRPr="0002217A">
        <w:t xml:space="preserve">. Пресс-службе администрации района (А.В. Мартынова) опубликовать постановление в приложении «Официальный бюллетень» к газете «Новости </w:t>
      </w:r>
      <w:proofErr w:type="spellStart"/>
      <w:r w:rsidR="00492E56" w:rsidRPr="0002217A">
        <w:t>Приобья</w:t>
      </w:r>
      <w:proofErr w:type="spellEnd"/>
      <w:r w:rsidR="00492E56" w:rsidRPr="0002217A">
        <w:t>».</w:t>
      </w:r>
    </w:p>
    <w:p w:rsidR="00492E56" w:rsidRDefault="00492E56" w:rsidP="00492E56">
      <w:pPr>
        <w:ind w:firstLine="709"/>
        <w:jc w:val="both"/>
      </w:pPr>
    </w:p>
    <w:p w:rsidR="00492E56" w:rsidRDefault="00C001F0" w:rsidP="00492E56">
      <w:pPr>
        <w:ind w:firstLine="709"/>
        <w:jc w:val="both"/>
      </w:pPr>
      <w:r>
        <w:t>6</w:t>
      </w:r>
      <w:r w:rsidR="00492E56">
        <w:t xml:space="preserve">. Постановление вступает в силу после его официального опубликования (обнародования). </w:t>
      </w:r>
    </w:p>
    <w:p w:rsidR="00492E56" w:rsidRDefault="00492E56" w:rsidP="00492E56">
      <w:pPr>
        <w:ind w:firstLine="709"/>
        <w:jc w:val="both"/>
      </w:pPr>
    </w:p>
    <w:p w:rsidR="00492E56" w:rsidRPr="00F0423A" w:rsidRDefault="00492E56" w:rsidP="00492E56">
      <w:pPr>
        <w:ind w:firstLine="709"/>
        <w:jc w:val="both"/>
        <w:rPr>
          <w:szCs w:val="24"/>
        </w:rPr>
      </w:pPr>
      <w:r>
        <w:t>7</w:t>
      </w:r>
      <w:r w:rsidRPr="0002217A">
        <w:t xml:space="preserve">. </w:t>
      </w:r>
      <w:proofErr w:type="gramStart"/>
      <w:r w:rsidRPr="00F0423A">
        <w:rPr>
          <w:szCs w:val="24"/>
        </w:rPr>
        <w:t>Контроль за</w:t>
      </w:r>
      <w:proofErr w:type="gramEnd"/>
      <w:r w:rsidRPr="00F0423A">
        <w:rPr>
          <w:szCs w:val="24"/>
        </w:rPr>
        <w:t xml:space="preserve"> выполнением постановления возложить на заместителя главы района по с</w:t>
      </w:r>
      <w:r>
        <w:rPr>
          <w:szCs w:val="24"/>
        </w:rPr>
        <w:t xml:space="preserve">оциальным вопросам О.В. </w:t>
      </w:r>
      <w:proofErr w:type="spellStart"/>
      <w:r>
        <w:rPr>
          <w:szCs w:val="24"/>
        </w:rPr>
        <w:t>Липунову</w:t>
      </w:r>
      <w:proofErr w:type="spellEnd"/>
      <w:r>
        <w:rPr>
          <w:szCs w:val="24"/>
        </w:rPr>
        <w:t>.</w:t>
      </w:r>
    </w:p>
    <w:p w:rsidR="00C65DE7" w:rsidRDefault="00C65DE7" w:rsidP="00C65DE7">
      <w:pPr>
        <w:tabs>
          <w:tab w:val="left" w:pos="720"/>
        </w:tabs>
        <w:ind w:right="46"/>
        <w:jc w:val="both"/>
        <w:rPr>
          <w:bCs/>
        </w:rPr>
      </w:pPr>
    </w:p>
    <w:p w:rsidR="00C65DE7" w:rsidRPr="00C65DE7" w:rsidRDefault="00C65DE7" w:rsidP="00C65DE7">
      <w:pPr>
        <w:tabs>
          <w:tab w:val="left" w:pos="720"/>
        </w:tabs>
        <w:ind w:right="46"/>
        <w:jc w:val="both"/>
        <w:rPr>
          <w:bCs/>
        </w:rPr>
      </w:pPr>
    </w:p>
    <w:p w:rsidR="00C65DE7" w:rsidRDefault="00C65DE7" w:rsidP="00C65DE7">
      <w:pPr>
        <w:tabs>
          <w:tab w:val="left" w:pos="720"/>
        </w:tabs>
        <w:jc w:val="both"/>
        <w:rPr>
          <w:bCs/>
        </w:rPr>
      </w:pPr>
    </w:p>
    <w:p w:rsidR="00C65DE7" w:rsidRDefault="00C65DE7" w:rsidP="00C65DE7">
      <w:pPr>
        <w:tabs>
          <w:tab w:val="left" w:pos="720"/>
        </w:tabs>
        <w:jc w:val="both"/>
        <w:rPr>
          <w:bCs/>
        </w:rPr>
      </w:pPr>
      <w:r w:rsidRPr="00986774">
        <w:rPr>
          <w:bCs/>
        </w:rPr>
        <w:t xml:space="preserve">Глава района                                                        </w:t>
      </w:r>
      <w:r>
        <w:rPr>
          <w:bCs/>
        </w:rPr>
        <w:t xml:space="preserve">        </w:t>
      </w:r>
      <w:r w:rsidRPr="00986774">
        <w:rPr>
          <w:bCs/>
        </w:rPr>
        <w:t xml:space="preserve">                        Б.А. </w:t>
      </w:r>
      <w:proofErr w:type="spellStart"/>
      <w:r w:rsidRPr="00986774">
        <w:rPr>
          <w:bCs/>
        </w:rPr>
        <w:t>Саломатин</w:t>
      </w:r>
      <w:proofErr w:type="spellEnd"/>
    </w:p>
    <w:p w:rsidR="009E2D05" w:rsidRDefault="009E2D05" w:rsidP="00C65DE7">
      <w:pPr>
        <w:tabs>
          <w:tab w:val="left" w:pos="720"/>
        </w:tabs>
        <w:jc w:val="both"/>
        <w:rPr>
          <w:bCs/>
        </w:rPr>
      </w:pPr>
    </w:p>
    <w:p w:rsidR="009E2D05" w:rsidRPr="00986774" w:rsidRDefault="009E2D05" w:rsidP="00C65DE7">
      <w:pPr>
        <w:tabs>
          <w:tab w:val="left" w:pos="720"/>
        </w:tabs>
        <w:jc w:val="both"/>
        <w:rPr>
          <w:bCs/>
        </w:rPr>
      </w:pPr>
    </w:p>
    <w:sectPr w:rsidR="009E2D05" w:rsidRPr="00986774" w:rsidSect="00982CDD">
      <w:headerReference w:type="default" r:id="rId10"/>
      <w:headerReference w:type="firs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463" w:rsidRDefault="00FE3463">
      <w:r>
        <w:separator/>
      </w:r>
    </w:p>
  </w:endnote>
  <w:endnote w:type="continuationSeparator" w:id="1">
    <w:p w:rsidR="00FE3463" w:rsidRDefault="00FE3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463" w:rsidRDefault="00FE3463">
      <w:r>
        <w:separator/>
      </w:r>
    </w:p>
  </w:footnote>
  <w:footnote w:type="continuationSeparator" w:id="1">
    <w:p w:rsidR="00FE3463" w:rsidRDefault="00FE3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912758"/>
      <w:docPartObj>
        <w:docPartGallery w:val="Page Numbers (Top of Page)"/>
        <w:docPartUnique/>
      </w:docPartObj>
    </w:sdtPr>
    <w:sdtContent>
      <w:p w:rsidR="00986774" w:rsidRDefault="00C01B9B">
        <w:pPr>
          <w:pStyle w:val="a4"/>
          <w:jc w:val="center"/>
        </w:pPr>
        <w:r>
          <w:fldChar w:fldCharType="begin"/>
        </w:r>
        <w:r w:rsidR="00986774">
          <w:instrText>PAGE   \* MERGEFORMAT</w:instrText>
        </w:r>
        <w:r>
          <w:fldChar w:fldCharType="separate"/>
        </w:r>
        <w:r w:rsidR="00A63AD4">
          <w:rPr>
            <w:noProof/>
          </w:rPr>
          <w:t>1</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897357"/>
      <w:docPartObj>
        <w:docPartGallery w:val="Page Numbers (Top of Page)"/>
        <w:docPartUnique/>
      </w:docPartObj>
    </w:sdtPr>
    <w:sdtContent>
      <w:p w:rsidR="00722DE2" w:rsidRDefault="00C01B9B" w:rsidP="00722DE2">
        <w:pPr>
          <w:pStyle w:val="a4"/>
          <w:jc w:val="center"/>
        </w:pPr>
        <w:r>
          <w:fldChar w:fldCharType="begin"/>
        </w:r>
        <w:r w:rsidR="00722DE2">
          <w:instrText>PAGE   \* MERGEFORMAT</w:instrText>
        </w:r>
        <w:r>
          <w:fldChar w:fldCharType="separate"/>
        </w:r>
        <w:r w:rsidR="00982CDD">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0"/>
  <w:proofState w:spelling="clean" w:grammar="clean"/>
  <w:stylePaneFormatFilter w:val="3F01"/>
  <w:defaultTabStop w:val="708"/>
  <w:hyphenationZone w:val="357"/>
  <w:drawingGridHorizontalSpacing w:val="140"/>
  <w:displayHorizont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F425C0"/>
    <w:rsid w:val="00000206"/>
    <w:rsid w:val="00004D74"/>
    <w:rsid w:val="00006D9C"/>
    <w:rsid w:val="0001052C"/>
    <w:rsid w:val="00012296"/>
    <w:rsid w:val="000128EC"/>
    <w:rsid w:val="00013E50"/>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F3259"/>
    <w:rsid w:val="001002E1"/>
    <w:rsid w:val="00101E06"/>
    <w:rsid w:val="0010246A"/>
    <w:rsid w:val="00102DDA"/>
    <w:rsid w:val="00103954"/>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4E47"/>
    <w:rsid w:val="00237D49"/>
    <w:rsid w:val="00240230"/>
    <w:rsid w:val="002413B5"/>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805A2"/>
    <w:rsid w:val="00282355"/>
    <w:rsid w:val="002834EC"/>
    <w:rsid w:val="002954C9"/>
    <w:rsid w:val="002A2381"/>
    <w:rsid w:val="002A264B"/>
    <w:rsid w:val="002A51A2"/>
    <w:rsid w:val="002A6D69"/>
    <w:rsid w:val="002A7193"/>
    <w:rsid w:val="002B3AA0"/>
    <w:rsid w:val="002B59BF"/>
    <w:rsid w:val="002C0F4C"/>
    <w:rsid w:val="002C147A"/>
    <w:rsid w:val="002C4FD0"/>
    <w:rsid w:val="002C531A"/>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CED"/>
    <w:rsid w:val="00387AD5"/>
    <w:rsid w:val="00391DD1"/>
    <w:rsid w:val="00392386"/>
    <w:rsid w:val="00393566"/>
    <w:rsid w:val="0039439F"/>
    <w:rsid w:val="003952F9"/>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7C8"/>
    <w:rsid w:val="003C0EEF"/>
    <w:rsid w:val="003C618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2E56"/>
    <w:rsid w:val="0049352B"/>
    <w:rsid w:val="00493787"/>
    <w:rsid w:val="00494924"/>
    <w:rsid w:val="004969CF"/>
    <w:rsid w:val="00496EE3"/>
    <w:rsid w:val="004A018E"/>
    <w:rsid w:val="004A0EB6"/>
    <w:rsid w:val="004A35A8"/>
    <w:rsid w:val="004A3C56"/>
    <w:rsid w:val="004A3C75"/>
    <w:rsid w:val="004A4342"/>
    <w:rsid w:val="004A615F"/>
    <w:rsid w:val="004B0797"/>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2306"/>
    <w:rsid w:val="00603289"/>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B7240"/>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6C9D"/>
    <w:rsid w:val="00911B2C"/>
    <w:rsid w:val="00914C02"/>
    <w:rsid w:val="00915267"/>
    <w:rsid w:val="0091579E"/>
    <w:rsid w:val="009169FC"/>
    <w:rsid w:val="009219AE"/>
    <w:rsid w:val="00923791"/>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7BC5"/>
    <w:rsid w:val="009A0EE9"/>
    <w:rsid w:val="009A13C1"/>
    <w:rsid w:val="009A3300"/>
    <w:rsid w:val="009A4F8F"/>
    <w:rsid w:val="009A7BB0"/>
    <w:rsid w:val="009B5522"/>
    <w:rsid w:val="009B7C66"/>
    <w:rsid w:val="009C0BBB"/>
    <w:rsid w:val="009C23A1"/>
    <w:rsid w:val="009C3458"/>
    <w:rsid w:val="009C4CFA"/>
    <w:rsid w:val="009C55C9"/>
    <w:rsid w:val="009D0146"/>
    <w:rsid w:val="009D116D"/>
    <w:rsid w:val="009D14F8"/>
    <w:rsid w:val="009D1D12"/>
    <w:rsid w:val="009D4C63"/>
    <w:rsid w:val="009D7D59"/>
    <w:rsid w:val="009E1033"/>
    <w:rsid w:val="009E26E0"/>
    <w:rsid w:val="009E2D05"/>
    <w:rsid w:val="009E4687"/>
    <w:rsid w:val="009E5DB6"/>
    <w:rsid w:val="009E60E5"/>
    <w:rsid w:val="009E622C"/>
    <w:rsid w:val="009E674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439E2"/>
    <w:rsid w:val="00A458B1"/>
    <w:rsid w:val="00A47AB3"/>
    <w:rsid w:val="00A54E21"/>
    <w:rsid w:val="00A5593A"/>
    <w:rsid w:val="00A55C85"/>
    <w:rsid w:val="00A56D4C"/>
    <w:rsid w:val="00A57E59"/>
    <w:rsid w:val="00A60552"/>
    <w:rsid w:val="00A62239"/>
    <w:rsid w:val="00A63AD4"/>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243D4"/>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3D35"/>
    <w:rsid w:val="00B9430A"/>
    <w:rsid w:val="00B975A4"/>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1F0"/>
    <w:rsid w:val="00C00870"/>
    <w:rsid w:val="00C01321"/>
    <w:rsid w:val="00C01B9B"/>
    <w:rsid w:val="00C0312C"/>
    <w:rsid w:val="00C04FE9"/>
    <w:rsid w:val="00C0680F"/>
    <w:rsid w:val="00C0721E"/>
    <w:rsid w:val="00C119C9"/>
    <w:rsid w:val="00C12DD6"/>
    <w:rsid w:val="00C2323E"/>
    <w:rsid w:val="00C25104"/>
    <w:rsid w:val="00C31DBE"/>
    <w:rsid w:val="00C32104"/>
    <w:rsid w:val="00C332CD"/>
    <w:rsid w:val="00C33BFF"/>
    <w:rsid w:val="00C4055D"/>
    <w:rsid w:val="00C479BF"/>
    <w:rsid w:val="00C50073"/>
    <w:rsid w:val="00C51068"/>
    <w:rsid w:val="00C52177"/>
    <w:rsid w:val="00C57BE4"/>
    <w:rsid w:val="00C57E1E"/>
    <w:rsid w:val="00C6072A"/>
    <w:rsid w:val="00C6189E"/>
    <w:rsid w:val="00C6229B"/>
    <w:rsid w:val="00C6242E"/>
    <w:rsid w:val="00C62F70"/>
    <w:rsid w:val="00C65DE7"/>
    <w:rsid w:val="00C7380B"/>
    <w:rsid w:val="00C741F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23DE"/>
    <w:rsid w:val="00CA380B"/>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4C9A"/>
    <w:rsid w:val="00D85469"/>
    <w:rsid w:val="00D8617F"/>
    <w:rsid w:val="00D86AFF"/>
    <w:rsid w:val="00D91A4D"/>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F8A"/>
    <w:rsid w:val="00E0003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632E"/>
    <w:rsid w:val="00E47421"/>
    <w:rsid w:val="00E4787B"/>
    <w:rsid w:val="00E50EA7"/>
    <w:rsid w:val="00E51F36"/>
    <w:rsid w:val="00E528AB"/>
    <w:rsid w:val="00E52969"/>
    <w:rsid w:val="00E55D32"/>
    <w:rsid w:val="00E6187C"/>
    <w:rsid w:val="00E63D11"/>
    <w:rsid w:val="00E65941"/>
    <w:rsid w:val="00E66F70"/>
    <w:rsid w:val="00E67167"/>
    <w:rsid w:val="00E74519"/>
    <w:rsid w:val="00E75F46"/>
    <w:rsid w:val="00E81984"/>
    <w:rsid w:val="00E85D2D"/>
    <w:rsid w:val="00E8655C"/>
    <w:rsid w:val="00E87DFF"/>
    <w:rsid w:val="00E92741"/>
    <w:rsid w:val="00E93329"/>
    <w:rsid w:val="00E93D2F"/>
    <w:rsid w:val="00E94F62"/>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3C82"/>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6457"/>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777F"/>
    <w:rsid w:val="00FD2190"/>
    <w:rsid w:val="00FD33BF"/>
    <w:rsid w:val="00FE30F1"/>
    <w:rsid w:val="00FE3463"/>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E-mail Signature"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uiPriority w:val="99"/>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semiHidden/>
    <w:locked/>
    <w:rsid w:val="00E65941"/>
    <w:rPr>
      <w:lang w:eastAsia="ar-SA"/>
    </w:rPr>
  </w:style>
  <w:style w:type="paragraph" w:styleId="affffffd">
    <w:name w:val="Revision"/>
    <w:hidden/>
    <w:uiPriority w:val="99"/>
    <w:semiHidden/>
    <w:rsid w:val="003C07C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E-mail Signature"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uiPriority w:val="99"/>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semiHidden/>
    <w:locked/>
    <w:rsid w:val="00E65941"/>
    <w:rPr>
      <w:lang w:eastAsia="ar-SA"/>
    </w:rPr>
  </w:style>
  <w:style w:type="paragraph" w:styleId="affffffd">
    <w:name w:val="Revision"/>
    <w:hidden/>
    <w:uiPriority w:val="99"/>
    <w:semiHidden/>
    <w:rsid w:val="003C07C8"/>
    <w:rPr>
      <w:sz w:val="28"/>
      <w:szCs w:val="28"/>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3995-20C8-45A3-839B-033933CE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олдж</cp:lastModifiedBy>
  <cp:revision>2</cp:revision>
  <cp:lastPrinted>2017-04-28T10:28:00Z</cp:lastPrinted>
  <dcterms:created xsi:type="dcterms:W3CDTF">2024-02-10T12:52:00Z</dcterms:created>
  <dcterms:modified xsi:type="dcterms:W3CDTF">2024-02-10T12:52:00Z</dcterms:modified>
</cp:coreProperties>
</file>